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GROSSE TETE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GROSSE TETE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GROSSE TETE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CHAUFFE</w:t>
                  </w:r>
                  <w:r>
                    <w:rPr>
                      <w:rFonts w:ascii="Calibri" w:hAnsi="Calibri" w:eastAsia="Calibri"/>
                      <w:color w:val="000000"/>
                      <w:sz w:val="22"/>
                    </w:rPr>
                    <w:t xml:space="preserve"> at  </w:t>
                  </w:r>
                  <w:r>
                    <w:rPr>
                      <w:rFonts w:ascii="Calibri" w:hAnsi="Calibri" w:eastAsia="Calibri"/>
                      <w:color w:val="000000"/>
                      <w:sz w:val="22"/>
                    </w:rPr>
                    <w:t xml:space="preserve">225-648-2131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GROSSE TETE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18105 SIDNEY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18360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18105 SIDNEY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18360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8.96 - 9.08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GROSSE TETE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