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INTRACOASTAL WATER SYSTEM WEST</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LA1047002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194"/>
        <w:gridCol w:w="16"/>
        <w:gridCol w:w="659"/>
        <w:gridCol w:w="7195"/>
        <w:gridCol w:w="180"/>
        <w:gridCol w:w="765"/>
        <w:gridCol w:w="284"/>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INTRACOASTAL WATER SYSTEM WEST</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LA1047002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INTAKE - RAW WATER</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OVERTON</w:t>
                  </w:r>
                  <w:r>
                    <w:rPr>
                      <w:rFonts w:ascii="Calibri" w:hAnsi="Calibri" w:eastAsia="Calibri"/>
                      <w:color w:val="000000"/>
                      <w:sz w:val="22"/>
                    </w:rPr>
                    <w:t xml:space="preserve"> at  </w:t>
                  </w:r>
                  <w:r>
                    <w:rPr>
                      <w:rFonts w:ascii="Calibri" w:hAnsi="Calibri" w:eastAsia="Calibri"/>
                      <w:color w:val="000000"/>
                      <w:sz w:val="22"/>
                    </w:rPr>
                    <w:t xml:space="preserve">225-776-0614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INTRACOASTAL WATER SYSTEM WEST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6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052"/>
            </w:tblGrid>
            <w:tr>
              <w:trPr>
                <w:trHeight w:val="282" w:hRule="atLeast"/>
              </w:trPr>
              <w:tc>
                <w:tcPr>
                  <w:tcW w:w="8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12/31/2022 - 1/30/2023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12/31/2022 - 1/30/2023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1/31/2023 - 2/27/2023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12/19/2023 - 1/30/2024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12/25/2023 - 1/30/2024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bl>
          <w:p>
            <w:pPr>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0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7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0.91 - 3.7</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0.1 - 0.18</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0.094</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0 - 0.094</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0.302</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0.302</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0.302</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0.302</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58200 BELLEVIEW ROAD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16.1 - 69.6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404</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13.9 - 84.2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58200 BELLEVIEW ROAD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18.9 - 83.6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404</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18.3 - 94.5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6.07</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9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INTRACOASTAL WATER SYSTEM WEST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27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