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MARINGOUIN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MARINGOUIN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NEAR TOWER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002 - HOOPER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MAURICE HARRIS</w:t>
                  </w:r>
                  <w:r>
                    <w:rPr>
                      <w:rFonts w:ascii="Calibri" w:hAnsi="Calibri" w:eastAsia="Calibri"/>
                      <w:color w:val="000000"/>
                      <w:sz w:val="22"/>
                    </w:rPr>
                    <w:t xml:space="preserve"> at  </w:t>
                  </w:r>
                  <w:r>
                    <w:rPr>
                      <w:rFonts w:ascii="Calibri" w:hAnsi="Calibri" w:eastAsia="Calibri"/>
                      <w:color w:val="000000"/>
                      <w:sz w:val="22"/>
                    </w:rPr>
                    <w:t xml:space="preserve">225-776-4196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MARINGOUIN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BARN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IBERVILLE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BARN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IBERVILLE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MARINGOUIN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