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ROSEDALE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LA1047006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ROSEDALE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LA1047006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ROSEDALE WELL 002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RILEY BLANCHET</w:t>
                  </w:r>
                  <w:r>
                    <w:rPr>
                      <w:rFonts w:ascii="Calibri" w:hAnsi="Calibri" w:eastAsia="Calibri"/>
                      <w:color w:val="000000"/>
                      <w:sz w:val="22"/>
                    </w:rPr>
                    <w:t xml:space="preserve"> at  </w:t>
                  </w:r>
                  <w:r>
                    <w:rPr>
                      <w:rFonts w:ascii="Calibri" w:hAnsi="Calibri" w:eastAsia="Calibri"/>
                      <w:color w:val="000000"/>
                      <w:sz w:val="22"/>
                    </w:rPr>
                    <w:t xml:space="preserve">225-648-2333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ROSEDALE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0.7 - 1.74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14645 HIGHWAY 77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29 - 46.8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14660 HIGHWAY 411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31.4 - 51.8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14645 HIGHWAY 77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57 - 129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14660 HIGHWAY 411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60.7 - 78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ROSEDALE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