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IBERVILLE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IBERVILLE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IBERVILLE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OVERTON</w:t>
                  </w:r>
                  <w:r>
                    <w:rPr>
                      <w:rFonts w:ascii="Calibri" w:hAnsi="Calibri" w:eastAsia="Calibri"/>
                      <w:color w:val="000000"/>
                      <w:sz w:val="22"/>
                    </w:rPr>
                    <w:t xml:space="preserve"> at  </w:t>
                  </w:r>
                  <w:r>
                    <w:rPr>
                      <w:rFonts w:ascii="Calibri" w:hAnsi="Calibri" w:eastAsia="Calibri"/>
                      <w:color w:val="000000"/>
                      <w:sz w:val="22"/>
                    </w:rPr>
                    <w:t xml:space="preserve">225-776-0614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IBERVILLE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HEPTACHLOR EPOXIDE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Breakdown of heptachlor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1125 HWY 991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 BESSON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1125 HWY 991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 BESSON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6.75 - 8.82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IBERVILLE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