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NORTH IBERVILLE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NORTH IBERVILLE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IBERVILLE WWKS DIST #4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IBERVILLE WWKS DIST #4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OVERTON</w:t>
                  </w:r>
                  <w:r>
                    <w:rPr>
                      <w:rFonts w:ascii="Calibri" w:hAnsi="Calibri" w:eastAsia="Calibri"/>
                      <w:color w:val="000000"/>
                      <w:sz w:val="22"/>
                    </w:rPr>
                    <w:t xml:space="preserve"> at  </w:t>
                  </w:r>
                  <w:r>
                    <w:rPr>
                      <w:rFonts w:ascii="Calibri" w:hAnsi="Calibri" w:eastAsia="Calibri"/>
                      <w:color w:val="000000"/>
                      <w:sz w:val="22"/>
                    </w:rPr>
                    <w:t xml:space="preserve">225-776-0614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NORTH IBERVILLE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21305 SIDNEY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38.3 - 58.2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22940 HWY 386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41.6 - 54.6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21305 SIDNEY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56.8 - 92.4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22940 HWY 386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52.7 - 81.8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8.96 - 9.08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NORTH IBERVILLE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