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INTRACOASTAL WATER SYSTEM EAST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INTRACOASTAL WATER SYSTEM EAST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HASSE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KADO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OVERTON</w:t>
                  </w:r>
                  <w:r>
                    <w:rPr>
                      <w:rFonts w:ascii="Calibri" w:hAnsi="Calibri" w:eastAsia="Calibri"/>
                      <w:color w:val="000000"/>
                      <w:sz w:val="22"/>
                    </w:rPr>
                    <w:t xml:space="preserve"> at  </w:t>
                  </w:r>
                  <w:r>
                    <w:rPr>
                      <w:rFonts w:ascii="Calibri" w:hAnsi="Calibri" w:eastAsia="Calibri"/>
                      <w:color w:val="000000"/>
                      <w:sz w:val="22"/>
                    </w:rPr>
                    <w:t xml:space="preserve">225-776-0614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INTRACOASTAL WATER SYSTEM EAST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53560 WARE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10.3 - 28.4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58673 HWY 404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53560 WARE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27.7 - 43.7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58673 HWY 404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23.3 - 45.9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214 - 307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7.32 - 7.81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INTRACOASTAL WATER SYSTEM EAST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