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BEAR CREEK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BEAR CREEK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JERRY ROBINSON</w:t>
                  </w:r>
                  <w:r>
                    <w:rPr>
                      <w:rFonts w:ascii="Calibri" w:hAnsi="Calibri" w:eastAsia="Calibri"/>
                      <w:color w:val="000000"/>
                      <w:sz w:val="22"/>
                    </w:rPr>
                    <w:t xml:space="preserve"> at  </w:t>
                  </w:r>
                  <w:r>
                    <w:rPr>
                      <w:rFonts w:ascii="Calibri" w:hAnsi="Calibri" w:eastAsia="Calibri"/>
                      <w:color w:val="000000"/>
                      <w:sz w:val="22"/>
                    </w:rPr>
                    <w:t xml:space="preserve">318-259-4086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BEAR CREEK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4/29/2022 - 9/24/2023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BENZENE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factories; Leaching from gas storage tanks and landfills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ETHYLBENZENE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XYLENES,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 Discharge from chemical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1254 ARCADIA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475 BEAR KNOLL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1254 ARCADIA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475 BEAR KNOLL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6.22 - 8.99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0.92 - 2.07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BEAR CREEK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