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CHATHAM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CHATHAM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BY CHATHAM CEMETERY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GREGORY C. HARRIS</w:t>
                  </w:r>
                  <w:r>
                    <w:rPr>
                      <w:rFonts w:ascii="Calibri" w:hAnsi="Calibri" w:eastAsia="Calibri"/>
                      <w:color w:val="000000"/>
                      <w:sz w:val="22"/>
                    </w:rPr>
                    <w:t xml:space="preserve"> at  </w:t>
                  </w:r>
                  <w:r>
                    <w:rPr>
                      <w:rFonts w:ascii="Calibri" w:hAnsi="Calibri" w:eastAsia="Calibri"/>
                      <w:color w:val="000000"/>
                      <w:sz w:val="22"/>
                    </w:rPr>
                    <w:t xml:space="preserve">318-249-2541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CHATHAM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CYANIDE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steel/metal factories; Discharge from plastic and fertilizer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LELAND PARDUE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1211 WILDER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SALISBURY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3877 HWY 146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LA-4 &amp; MARIAH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LELAND PARDUE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33.5 - 65.3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1211 WILDER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SALISBURY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3877 HWY 146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46 - 91.6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LA-4 &amp; MARIAH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47.5 - 81.6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9.16 - 9.24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 NEW HOPE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 NEW HOPE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NEW HOPE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NEW HOPE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PRECHLORINATION - WELL #2 &amp;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PRECHLORINATION - WELL #2 &amp;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NEW HOPE BOOSTER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NEW HOPE BOOSTER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NEW HOPE BOOSTER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NEW HOPE BOOSTER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WELL - NEW HOPE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WELL - NEW HOPE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CHATHAM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