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EROS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EROS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#3 - 3RD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ROY DANIEL BAILEY</w:t>
                  </w:r>
                  <w:r>
                    <w:rPr>
                      <w:rFonts w:ascii="Calibri" w:hAnsi="Calibri" w:eastAsia="Calibri"/>
                      <w:color w:val="000000"/>
                      <w:sz w:val="22"/>
                    </w:rPr>
                    <w:t xml:space="preserve"> at  </w:t>
                  </w:r>
                  <w:r>
                    <w:rPr>
                      <w:rFonts w:ascii="Calibri" w:hAnsi="Calibri" w:eastAsia="Calibri"/>
                      <w:color w:val="000000"/>
                      <w:sz w:val="22"/>
                    </w:rPr>
                    <w:t xml:space="preserve">318-249-2183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EROS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12/31/2020 - 12/30/2023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0.06 - 2.3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2019 - 2020</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2019 - 2020</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1510 THIRD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25.3 - 63.6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4041 OKALOOSA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24.8 - 66.2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1510 THIRD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18.4 - 41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4041 OKALOOSA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13 - 67.7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Critical System Component; Critical water system component is in poor condition or defective and indicative of failure or imminent failure. Component failure is expected to critically impact the quality and/or quantity of produced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- 3RD STREET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HIGHWAY 34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OKALOOSA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#3 - 3RD STREET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EROS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