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PUBLIC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E PINE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GERALD PALMER</w:t>
                  </w:r>
                  <w:r>
                    <w:rPr>
                      <w:rFonts w:ascii="Calibri" w:hAnsi="Calibri" w:eastAsia="Calibri"/>
                      <w:color w:val="000000"/>
                      <w:sz w:val="22"/>
                    </w:rPr>
                    <w:t xml:space="preserve"> at  </w:t>
                  </w:r>
                  <w:r>
                    <w:rPr>
                      <w:rFonts w:ascii="Calibri" w:hAnsi="Calibri" w:eastAsia="Calibri"/>
                      <w:color w:val="000000"/>
                      <w:sz w:val="22"/>
                    </w:rPr>
                    <w:t xml:space="preserve">318-259-4704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HODGE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0.55 - 3.43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HUNT AND THIRD ST ALLEY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WILLOW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HUNT AND THIRD ST ALLEY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WILLOW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6.47 - 6.72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