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MCDONALD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MCDONALD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E PLUNKETT</w:t>
                  </w:r>
                  <w:r>
                    <w:rPr>
                      <w:rFonts w:ascii="Calibri" w:hAnsi="Calibri" w:eastAsia="Calibri"/>
                      <w:color w:val="000000"/>
                      <w:sz w:val="22"/>
                    </w:rPr>
                    <w:t xml:space="preserve"> at  </w:t>
                  </w:r>
                  <w:r>
                    <w:rPr>
                      <w:rFonts w:ascii="Calibri" w:hAnsi="Calibri" w:eastAsia="Calibri"/>
                      <w:color w:val="000000"/>
                      <w:sz w:val="22"/>
                    </w:rPr>
                    <w:t xml:space="preserve">318-259-9439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MCDONALD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COUNTRY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FOLKS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COUNTRY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FOLKS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6.85 - 7.12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Certain minerals are radioactive and may emit forms of radiation known as photons and beta radiation. Some people who drink water containing beta particle and photon radioactivity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MCDONALD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