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PUNKIN CENTER HILLTOP WS</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LA1049013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PUNKIN CENTER HILLTOP WS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LA1049013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4</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5</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BILLY FORD</w:t>
                  </w:r>
                  <w:r>
                    <w:rPr>
                      <w:rFonts w:ascii="Calibri" w:hAnsi="Calibri" w:eastAsia="Calibri"/>
                      <w:color w:val="000000"/>
                      <w:sz w:val="22"/>
                    </w:rPr>
                    <w:t xml:space="preserve"> at  </w:t>
                  </w:r>
                  <w:r>
                    <w:rPr>
                      <w:rFonts w:ascii="Calibri" w:hAnsi="Calibri" w:eastAsia="Calibri"/>
                      <w:color w:val="000000"/>
                      <w:sz w:val="22"/>
                    </w:rPr>
                    <w:t xml:space="preserve">318-259-4216</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PUNKIN CENTER HILLTOP WS</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2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0.7 - 1.05</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8/6/2023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8/6/2023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0.795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0 - 0.795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8/6/2023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0.795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0 - 0.795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0.1 - 0.4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3829 BEECH SPRINGS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705 LOCKHART DRIVE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3829 BEECH SPRINGS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705 LOCKHART DRIVE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0.02 - 0.1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7.58 - 8.1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19 - 22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56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PUNKIN CENTER HILLTOP WS</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