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QUITMAN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LA1049014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QUITMAN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LA1049014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 TOWN HALL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 HILLSIDE</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 VAIL</w:t>
                  </w:r>
                  <w:r>
                    <w:rPr>
                      <w:rFonts w:ascii="Calibri" w:hAnsi="Calibri" w:eastAsia="Calibri"/>
                      <w:color w:val="000000"/>
                      <w:sz w:val="22"/>
                    </w:rPr>
                    <w:t xml:space="preserve"> at  </w:t>
                  </w:r>
                  <w:r>
                    <w:rPr>
                      <w:rFonts w:ascii="Calibri" w:hAnsi="Calibri" w:eastAsia="Calibri"/>
                      <w:color w:val="000000"/>
                      <w:sz w:val="22"/>
                    </w:rPr>
                    <w:t xml:space="preserve">318-259-8014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QUITMAN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0.98 - 2.43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ANDERSON ROAD AND BEAR KNOLL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DENTON RD AND MT OLIVE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ANDERSON ROAD AND BEAR KNOLL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DENTON RD AND MT OLIVE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9/21/2021</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QUITMAN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