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SHADY GROVE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LA1049016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SHADY GROVE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TOMMY EMANUS</w:t>
                  </w:r>
                  <w:r>
                    <w:rPr>
                      <w:rFonts w:ascii="Calibri" w:hAnsi="Calibri" w:eastAsia="Calibri"/>
                      <w:color w:val="000000"/>
                      <w:sz w:val="22"/>
                    </w:rPr>
                    <w:t xml:space="preserve"> at  </w:t>
                  </w:r>
                  <w:r>
                    <w:rPr>
                      <w:rFonts w:ascii="Calibri" w:hAnsi="Calibri" w:eastAsia="Calibri"/>
                      <w:color w:val="000000"/>
                      <w:sz w:val="22"/>
                    </w:rPr>
                    <w:t xml:space="preserve">318-259-5032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SHADY GROVE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0.5 - 1.43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187 RED STEWART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47 - 50.6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327 LINDEY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18.1 - 58.6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187 RED STEWART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41.5 - 54.4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327 LINDEY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59.2 - 83.7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10/29/2022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SHADY GROVE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