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SOUTHEAST HODGE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SOUTHEAST HODGE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 GARNER</w:t>
                  </w:r>
                  <w:r>
                    <w:rPr>
                      <w:rFonts w:ascii="Calibri" w:hAnsi="Calibri" w:eastAsia="Calibri"/>
                      <w:color w:val="000000"/>
                      <w:sz w:val="22"/>
                    </w:rPr>
                    <w:t xml:space="preserve"> at  </w:t>
                  </w:r>
                  <w:r>
                    <w:rPr>
                      <w:rFonts w:ascii="Calibri" w:hAnsi="Calibri" w:eastAsia="Calibri"/>
                      <w:color w:val="000000"/>
                      <w:sz w:val="22"/>
                    </w:rPr>
                    <w:t xml:space="preserve">318-245-1692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SOUTHEAST HODGE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11/17/2023 - 11/9/2022</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451 LOCKHART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499 LOCKHART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771 HWY 813-3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451 LOCKHART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24.7 - 30.8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499 LOCKHART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771 HWY 813-3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27.6 - 139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SOUTHEAST HODGE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