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BLANKENSHIP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LA 4 EAST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LYMON HALL</w:t>
                  </w:r>
                  <w:r>
                    <w:rPr>
                      <w:rFonts w:ascii="Calibri" w:hAnsi="Calibri" w:eastAsia="Calibri"/>
                      <w:color w:val="000000"/>
                      <w:sz w:val="22"/>
                    </w:rPr>
                    <w:t xml:space="preserve"> at  </w:t>
                  </w:r>
                  <w:r>
                    <w:rPr>
                      <w:rFonts w:ascii="Calibri" w:hAnsi="Calibri" w:eastAsia="Calibri"/>
                      <w:color w:val="000000"/>
                      <w:sz w:val="22"/>
                    </w:rPr>
                    <w:t xml:space="preserve">318-259-3434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360 HALFWAY CREEK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620 JOHN WATTS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31.3 - 37.9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360 HALFWAY CREEK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23.1 - 50.6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620 JOHN WATTS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48.7 - 62.1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8.3 - 8.51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