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EROS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EROS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BILLY CUMMINGS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EROS COMMUNITY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SUBMIT OEL REPORT FOR TTHM</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0.27 - 95.0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2311 HWY 548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21.8 - 25.7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290 CENTURY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2311 HWY 548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17.6 - 113.3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290 CENTURY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51.1 - 97.9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9.23 - 9.25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PRE-CHLORINATION TP,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PRE-CHLORINATION TP,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EROS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