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EBENEZER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EBENEZER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FROM WESTON PWS1049019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NASH</w:t>
                  </w:r>
                  <w:r>
                    <w:rPr>
                      <w:rFonts w:ascii="Calibri" w:hAnsi="Calibri" w:eastAsia="Calibri"/>
                      <w:color w:val="000000"/>
                      <w:sz w:val="22"/>
                    </w:rPr>
                    <w:t xml:space="preserve"> at  </w:t>
                  </w:r>
                  <w:r>
                    <w:rPr>
                      <w:rFonts w:ascii="Calibri" w:hAnsi="Calibri" w:eastAsia="Calibri"/>
                      <w:color w:val="000000"/>
                      <w:sz w:val="22"/>
                    </w:rPr>
                    <w:t xml:space="preserve">318-259-0014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EBENEZER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265 CANEY CREEK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 THREE FINGERS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265 CANEY CREEK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350 THREE FINGERS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EBENEZER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