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 CREEK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 CREEK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 CREEK SUBDIVISION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POC#1 518 COLBY JEAN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12.7 - 33.9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POC#4 255 SANDY POINT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12.4 - 35.4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POC#1 518 COLBY JEAN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20 - 84.2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POC#4 255 SANDY POINT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21.1 - 76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 CREEK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