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SPILLWAY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SPILLWAY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SPILLWAY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0.73 - 2.86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 SUANNA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41.7 - 66.9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SPRUCE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45.1 - 71.5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 SUANNA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71 - 102.3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SPRUCE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85.9 - 113.7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SPILLWAY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