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PARADISE POINT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LA1049032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PARADISE POINT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LA1049032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ALEX WILLIAMS</w:t>
                  </w:r>
                  <w:r>
                    <w:rPr>
                      <w:rFonts w:ascii="Calibri" w:hAnsi="Calibri" w:eastAsia="Calibri"/>
                      <w:color w:val="000000"/>
                      <w:sz w:val="22"/>
                    </w:rPr>
                    <w:t xml:space="preserve"> at  </w:t>
                  </w:r>
                  <w:r>
                    <w:rPr>
                      <w:rFonts w:ascii="Calibri" w:hAnsi="Calibri" w:eastAsia="Calibri"/>
                      <w:color w:val="000000"/>
                      <w:sz w:val="22"/>
                    </w:rPr>
                    <w:t xml:space="preserve">985-893-6646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PARADISE POINT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0.61 - 1.96</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EDEN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31.8 - 50.2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PARADISE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24.4 - 39.7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119 EDEN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59.7 - 87.5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131 PARADISE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44.4 - 74.1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7/10/2022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PARADISE POINT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