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MT MORIAH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LA1049036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MT MORIAH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LA1049036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MT MORIAH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WESLEY CHAPEL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MT MORIAH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WESLEY CHAPEL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WESLEY CHAPEL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2157 HWY 148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3077 RISER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2157 HWY 148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3077 RISER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WESLEY CHAPEL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WESLEY CHAPEL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WESLEY CHAPEL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WESLEY CHAPEL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6.57 - 7.85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WESLEY CHAPEL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MT MORIAH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