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ELTON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ELTON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ELTON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KESIA LEMOINE</w:t>
                  </w:r>
                  <w:r>
                    <w:rPr>
                      <w:rFonts w:ascii="Calibri" w:hAnsi="Calibri" w:eastAsia="Calibri"/>
                      <w:color w:val="000000"/>
                      <w:sz w:val="22"/>
                    </w:rPr>
                    <w:t xml:space="preserve"> at  </w:t>
                  </w:r>
                  <w:r>
                    <w:rPr>
                      <w:rFonts w:ascii="Calibri" w:hAnsi="Calibri" w:eastAsia="Calibri"/>
                      <w:color w:val="000000"/>
                      <w:sz w:val="22"/>
                    </w:rPr>
                    <w:t xml:space="preserve">337-584-2312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ELTON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29.1 - 48.2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JAMES ST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27.5 - 45.9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68.3 - 76.5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JAMES ST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50.4 - 80.4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7.62 - 7.99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ALLEN PARISH WATER WORKS</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