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LAKE ARTHUR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LA1053005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LAKE ARTHUR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LA1053005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SCHOOL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#3 - 4TH STREET 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SAMPSON LEJEUNE</w:t>
                  </w:r>
                  <w:r>
                    <w:rPr>
                      <w:rFonts w:ascii="Calibri" w:hAnsi="Calibri" w:eastAsia="Calibri"/>
                      <w:color w:val="000000"/>
                      <w:sz w:val="22"/>
                    </w:rPr>
                    <w:t xml:space="preserve"> at  </w:t>
                  </w:r>
                  <w:r>
                    <w:rPr>
                      <w:rFonts w:ascii="Calibri" w:hAnsi="Calibri" w:eastAsia="Calibri"/>
                      <w:color w:val="000000"/>
                      <w:sz w:val="22"/>
                    </w:rPr>
                    <w:t xml:space="preserve">337-774-2211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LAKE ARTHUR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0.18 - 1.74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1.44 - 1.79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3RD AND PELICAN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625 IOWA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3RD AND PELICAN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625 IOWA</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8.01 - 8.12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0.32 - 0.52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LAKE ARTHUR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