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WELSH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LA1053006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WELSH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LA1053006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KARL ARCENEAUX</w:t>
                  </w:r>
                  <w:r>
                    <w:rPr>
                      <w:rFonts w:ascii="Calibri" w:hAnsi="Calibri" w:eastAsia="Calibri"/>
                      <w:color w:val="000000"/>
                      <w:sz w:val="22"/>
                    </w:rPr>
                    <w:t xml:space="preserve"> at  </w:t>
                  </w:r>
                  <w:r>
                    <w:rPr>
                      <w:rFonts w:ascii="Calibri" w:hAnsi="Calibri" w:eastAsia="Calibri"/>
                      <w:color w:val="000000"/>
                      <w:sz w:val="22"/>
                    </w:rPr>
                    <w:t xml:space="preserve">337-734-2231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WELSH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0.17 - 2.04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0.71 - 0.79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0.74 - 0.75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2.93 - 3.53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2.48 - 2.53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 PLANK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550 BEAUFORT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 PLANK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550 BEAUFORT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2.35 - 2.99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6.76 - 6.87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WELSH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