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FENTON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LA1053007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FENTON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LA1053007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EDDIE ALFRED</w:t>
                  </w:r>
                  <w:r>
                    <w:rPr>
                      <w:rFonts w:ascii="Calibri" w:hAnsi="Calibri" w:eastAsia="Calibri"/>
                      <w:color w:val="000000"/>
                      <w:sz w:val="22"/>
                    </w:rPr>
                    <w:t xml:space="preserve"> at  </w:t>
                  </w:r>
                  <w:r>
                    <w:rPr>
                      <w:rFonts w:ascii="Calibri" w:hAnsi="Calibri" w:eastAsia="Calibri"/>
                      <w:color w:val="000000"/>
                      <w:sz w:val="22"/>
                    </w:rPr>
                    <w:t xml:space="preserve">337-756-2321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FENTON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0.0 - 3.11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0 - 0.854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KEYS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4TH AVENUE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KEYS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32 - 35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4.99 - 6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10/5/2022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0.35 - 0.42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5.77 - 5.85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7/31/2022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19"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FENTON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