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JEFF DAVIS CENTRAL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JEFF DAVIS CENTRAL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REEVES</w:t>
                  </w:r>
                  <w:r>
                    <w:rPr>
                      <w:rFonts w:ascii="Calibri" w:hAnsi="Calibri" w:eastAsia="Calibri"/>
                      <w:color w:val="000000"/>
                      <w:sz w:val="22"/>
                    </w:rPr>
                    <w:t xml:space="preserve"> at  </w:t>
                  </w:r>
                  <w:r>
                    <w:rPr>
                      <w:rFonts w:ascii="Calibri" w:hAnsi="Calibri" w:eastAsia="Calibri"/>
                      <w:color w:val="000000"/>
                      <w:sz w:val="22"/>
                    </w:rPr>
                    <w:t xml:space="preserve">337-734-2321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JEFF DAVIS CENTRAL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0.72 - 2.75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0.445 - 0.995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13490 POUSSON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5396 PINE ISLAND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13490 POUSSON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5396 PINE ISLAND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6.34 - 6.37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JEFF DAVIS CENTRAL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