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JEFF DAVIS WATER DISTRICT 4</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JEFF DAVIS WATER DISTRICT 4</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DEESE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JEFF DAVIS WATER DISTRICT 4</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0.922 - 1.62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HWY 102 &amp; EMPIRE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SW CORNER OF BUCKLIN RD &amp; PLACIDE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HWY 102 &amp; EMPIRE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SW CORNER OF BUCKLIN RD &amp; PLACIDE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1.69 - 5.54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6.47 - 6.69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JEFF DAVIS WATER DISTRICT 4</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