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JEFF DAVIS WATER AND SEWER COMMISSION 1</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LA1053014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JEFF DAVIS WATER AND SEWER COMMISSION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LA1053014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GREG BORDELON</w:t>
                  </w:r>
                  <w:r>
                    <w:rPr>
                      <w:rFonts w:ascii="Calibri" w:hAnsi="Calibri" w:eastAsia="Calibri"/>
                      <w:color w:val="000000"/>
                      <w:sz w:val="22"/>
                    </w:rPr>
                    <w:t xml:space="preserve"> at  </w:t>
                  </w:r>
                  <w:r>
                    <w:rPr>
                      <w:rFonts w:ascii="Calibri" w:hAnsi="Calibri" w:eastAsia="Calibri"/>
                      <w:color w:val="000000"/>
                      <w:sz w:val="22"/>
                    </w:rPr>
                    <w:t xml:space="preserve">337-774-2172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JEFF DAVIS WATER AND SEWER COMMISSION 1</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0.59 - 2.14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0.731 - 1.21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1.38 - 2.35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0.731 - 1.21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1 - 17</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 RACCA RD AND HIGHWAY 26</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5.7 - 17.3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KEYSTONE ROAD AND HIGHWAY 382</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4 - 16.7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 RACCA RD AND HIGHWAY 26</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28.4 - 94.7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KEYSTONE ROAD AND HIGHWAY 382</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19.9 - 88.4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100 - 136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0.13 - 0.15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6.7 - 6.77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69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JEFF DAVIS WATER AND SEWER COMMISSION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