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BELAH FELLOWSHIP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BELAH FELLOWSHIP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CLYDE CROOKS</w:t>
                  </w:r>
                  <w:r>
                    <w:rPr>
                      <w:rFonts w:ascii="Calibri" w:hAnsi="Calibri" w:eastAsia="Calibri"/>
                      <w:color w:val="000000"/>
                      <w:sz w:val="22"/>
                    </w:rPr>
                    <w:t xml:space="preserve"> at  </w:t>
                  </w:r>
                  <w:r>
                    <w:rPr>
                      <w:rFonts w:ascii="Calibri" w:hAnsi="Calibri" w:eastAsia="Calibri"/>
                      <w:color w:val="000000"/>
                      <w:sz w:val="22"/>
                    </w:rPr>
                    <w:t xml:space="preserve">318-992-5306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BELAH FELLOWSHIP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1.03 - 1.52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0.718 - 1.14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0.718 - 1.14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5.73 - 5.75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BELAH FELLOWSHIP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