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JENA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JENA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GAHARAN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SANDIFER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WELCH   HWY 127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LADAWN EDWARDS</w:t>
                  </w:r>
                  <w:r>
                    <w:rPr>
                      <w:rFonts w:ascii="Calibri" w:hAnsi="Calibri" w:eastAsia="Calibri"/>
                      <w:color w:val="000000"/>
                      <w:sz w:val="22"/>
                    </w:rPr>
                    <w:t xml:space="preserve"> at  </w:t>
                  </w:r>
                  <w:r>
                    <w:rPr>
                      <w:rFonts w:ascii="Calibri" w:hAnsi="Calibri" w:eastAsia="Calibri"/>
                      <w:color w:val="000000"/>
                      <w:sz w:val="22"/>
                    </w:rPr>
                    <w:t xml:space="preserve">318-992-2148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JENA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1/1/2023 - 1/29/2023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0.44 - 1.55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5.58 - 5.64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GAHARAN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GAHARAN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JENA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