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OLLA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OLLA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MCCARTNEY AT CREEK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ELM AND PLUM</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RHONDA ELLIOTT</w:t>
                  </w:r>
                  <w:r>
                    <w:rPr>
                      <w:rFonts w:ascii="Calibri" w:hAnsi="Calibri" w:eastAsia="Calibri"/>
                      <w:color w:val="000000"/>
                      <w:sz w:val="22"/>
                    </w:rPr>
                    <w:t xml:space="preserve"> at  </w:t>
                  </w:r>
                  <w:r>
                    <w:rPr>
                      <w:rFonts w:ascii="Calibri" w:hAnsi="Calibri" w:eastAsia="Calibri"/>
                      <w:color w:val="000000"/>
                      <w:sz w:val="22"/>
                    </w:rPr>
                    <w:t xml:space="preserve">318-495-5151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OLLA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0.28 - 2.12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1.94 - 4.02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5209 ROSEFIELD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11.6 - 24.9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LA127 @ DALMATION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5209 ROSEFIELD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50 - 71.8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LA127 @ DALMATION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1.3 - 94.8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8.1 - 8.32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227 - 243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OLLA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