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NEBO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NEBO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SHIRLEY</w:t>
                  </w:r>
                  <w:r>
                    <w:rPr>
                      <w:rFonts w:ascii="Calibri" w:hAnsi="Calibri" w:eastAsia="Calibri"/>
                      <w:color w:val="000000"/>
                      <w:sz w:val="22"/>
                    </w:rPr>
                    <w:t xml:space="preserve"> at  </w:t>
                  </w:r>
                  <w:r>
                    <w:rPr>
                      <w:rFonts w:ascii="Calibri" w:hAnsi="Calibri" w:eastAsia="Calibri"/>
                      <w:color w:val="000000"/>
                      <w:sz w:val="22"/>
                    </w:rPr>
                    <w:t xml:space="preserve">318-992-5568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NEBO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8227 HWY 127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5.45 - 6.11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NEBO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