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PLEASANT RIDGE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PLEASANT RIDGE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PLEASANT RIDGE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PLEASANT RIDGE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SUMMERVILLE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OTIS GORDY</w:t>
                  </w:r>
                  <w:r>
                    <w:rPr>
                      <w:rFonts w:ascii="Calibri" w:hAnsi="Calibri" w:eastAsia="Calibri"/>
                      <w:color w:val="000000"/>
                      <w:sz w:val="22"/>
                    </w:rPr>
                    <w:t xml:space="preserve"> at  </w:t>
                  </w:r>
                  <w:r>
                    <w:rPr>
                      <w:rFonts w:ascii="Calibri" w:hAnsi="Calibri" w:eastAsia="Calibri"/>
                      <w:color w:val="000000"/>
                      <w:sz w:val="22"/>
                    </w:rPr>
                    <w:t xml:space="preserve">318-758-1299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PLEASANT RIDGE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6/30/2023 - 7/30/2023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12/1/2023 - 9/24/2023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SUMMERVILLE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1.94 - 4.02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1647 HWY 124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536 JOHN HENRY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0.53 - 0.63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1647 HWY 124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536 JOHN HENRY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8.1 - 8.32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SUMMERVILLE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5.92 - 5.99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OLLA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227 - 243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SUMMERVILLE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PLEASANT RIDGE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