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SUMMERVILLE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SUMMERVILLE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GENE FINLAY</w:t>
                  </w:r>
                  <w:r>
                    <w:rPr>
                      <w:rFonts w:ascii="Calibri" w:hAnsi="Calibri" w:eastAsia="Calibri"/>
                      <w:color w:val="000000"/>
                      <w:sz w:val="22"/>
                    </w:rPr>
                    <w:t xml:space="preserve"> at  </w:t>
                  </w:r>
                  <w:r>
                    <w:rPr>
                      <w:rFonts w:ascii="Calibri" w:hAnsi="Calibri" w:eastAsia="Calibri"/>
                      <w:color w:val="000000"/>
                      <w:sz w:val="22"/>
                    </w:rPr>
                    <w:t xml:space="preserve">318-992-6938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SUMMERVILLE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124 &amp;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 HWY 124 &amp;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&amp; FIRE TOWER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5.92 - 5.99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SUMMERVILLE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