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URANIA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URANIA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 MCDOUGALD</w:t>
                  </w:r>
                  <w:r>
                    <w:rPr>
                      <w:rFonts w:ascii="Calibri" w:hAnsi="Calibri" w:eastAsia="Calibri"/>
                      <w:color w:val="000000"/>
                      <w:sz w:val="22"/>
                    </w:rPr>
                    <w:t xml:space="preserve"> at  </w:t>
                  </w:r>
                  <w:r>
                    <w:rPr>
                      <w:rFonts w:ascii="Calibri" w:hAnsi="Calibri" w:eastAsia="Calibri"/>
                      <w:color w:val="000000"/>
                      <w:sz w:val="22"/>
                    </w:rPr>
                    <w:t xml:space="preserve">318-495-3452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URANIA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0.147 - 0.71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1401 N. PINE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13.4 - 19.4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7129 SOUTH PINE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13.4 - 16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1401 N. PINE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22.6 - 52.8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7129 SOUTH PINE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22.8 - 34.7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6.35 - 6.74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URANIA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