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WHITEHALL WATER SYSTEM INC</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LA1059012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WHITEHALL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C 361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BIRD</w:t>
                  </w:r>
                  <w:r>
                    <w:rPr>
                      <w:rFonts w:ascii="Calibri" w:hAnsi="Calibri" w:eastAsia="Calibri"/>
                      <w:color w:val="000000"/>
                      <w:sz w:val="22"/>
                    </w:rPr>
                    <w:t xml:space="preserve"> at  </w:t>
                  </w:r>
                  <w:r>
                    <w:rPr>
                      <w:rFonts w:ascii="Calibri" w:hAnsi="Calibri" w:eastAsia="Calibri"/>
                      <w:color w:val="000000"/>
                      <w:sz w:val="22"/>
                    </w:rPr>
                    <w:t xml:space="preserve">318-992-8603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WHITEHALL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0.53 - 3.26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1 - 12</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281 OLD RIVER LOOP</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332 FANNIN ROAD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281 OLD RIVER LOOP</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332 FANNIN ROAD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190</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WHITEHALL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