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ROGERS COMMUNITY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ROGERS COMMUNITY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LESTER LAQUA</w:t>
                  </w:r>
                  <w:r>
                    <w:rPr>
                      <w:rFonts w:ascii="Calibri" w:hAnsi="Calibri" w:eastAsia="Calibri"/>
                      <w:color w:val="000000"/>
                      <w:sz w:val="22"/>
                    </w:rPr>
                    <w:t xml:space="preserve"> at  </w:t>
                  </w:r>
                  <w:r>
                    <w:rPr>
                      <w:rFonts w:ascii="Calibri" w:hAnsi="Calibri" w:eastAsia="Calibri"/>
                      <w:color w:val="000000"/>
                      <w:sz w:val="22"/>
                    </w:rPr>
                    <w:t xml:space="preserve">318-992-0967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ROGERS COMMUNITY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0.42 - 1.89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BODIE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 HWY 776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BODIE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 HWY 776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ROGERS COMMUNITY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