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MANIFEST RHINEHART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LA1059014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MANIFEST RHINEHART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ROBERTA GUINN</w:t>
                  </w:r>
                  <w:r>
                    <w:rPr>
                      <w:rFonts w:ascii="Calibri" w:hAnsi="Calibri" w:eastAsia="Calibri"/>
                      <w:color w:val="000000"/>
                      <w:sz w:val="22"/>
                    </w:rPr>
                    <w:t xml:space="preserve"> at  </w:t>
                  </w:r>
                  <w:r>
                    <w:rPr>
                      <w:rFonts w:ascii="Calibri" w:hAnsi="Calibri" w:eastAsia="Calibri"/>
                      <w:color w:val="000000"/>
                      <w:sz w:val="22"/>
                    </w:rPr>
                    <w:t xml:space="preserve">318-992-5962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MANIFEST RHINEHART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0.74 - 2.36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0.1 - 0.9</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 @ HWY 126</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 @ HWY 126</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PUMPS BOOSTER AT BLADE LOOP</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PUMPS BOOSTER AT BLADE LOOP</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PUMPS BOOSTER AT HWY 84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PUMPS BOOSTER AT HWY 84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PUMPS BOOSTER JENA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PUMPS BOOSTER JENA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MANIFEST RHINEHART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