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BROUSSARD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LA1055003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BROUSSARD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RAY BOURQUE</w:t>
                  </w:r>
                  <w:r>
                    <w:rPr>
                      <w:rFonts w:ascii="Calibri" w:hAnsi="Calibri" w:eastAsia="Calibri"/>
                      <w:color w:val="000000"/>
                      <w:sz w:val="22"/>
                    </w:rPr>
                    <w:t xml:space="preserve"> at  </w:t>
                  </w:r>
                  <w:r>
                    <w:rPr>
                      <w:rFonts w:ascii="Calibri" w:hAnsi="Calibri" w:eastAsia="Calibri"/>
                      <w:color w:val="000000"/>
                      <w:sz w:val="22"/>
                    </w:rPr>
                    <w:t xml:space="preserve">337-837-6681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BROUSSARD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317 HULIN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4.7 - 25.1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 ST ETIENNE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702 HUVAL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5 - 22.8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POST OFFICE - S. EOLA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317 HULIN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18.3 - 47.7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 ST ETIENNE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18.6 - 35.1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702 HUVAL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21.9 - 35.9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POST OFFICE - S. EOLA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17.3 - 48.3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BROUSSARD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