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CARENCRO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CARENCRO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#10 - WEST WELL AT NEW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EAST WELL AT NEW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FURTHEST FROM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CLOSEST TO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SOUTH WELL IN OLD PLANT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NORTH WELL IN OLD PLANT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CHARLOTTE STEMMANS CLAVIER</w:t>
                  </w:r>
                  <w:r>
                    <w:rPr>
                      <w:rFonts w:ascii="Calibri" w:hAnsi="Calibri" w:eastAsia="Calibri"/>
                      <w:color w:val="000000"/>
                      <w:sz w:val="22"/>
                    </w:rPr>
                    <w:t xml:space="preserve"> at  </w:t>
                  </w:r>
                  <w:r>
                    <w:rPr>
                      <w:rFonts w:ascii="Calibri" w:hAnsi="Calibri" w:eastAsia="Calibri"/>
                      <w:color w:val="000000"/>
                      <w:sz w:val="22"/>
                    </w:rPr>
                    <w:t xml:space="preserve">337-896-8481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CARENCRO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ANDRE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333 EAST GLORIA SWITCH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ANDRE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333 EAST GLORIA SWITCH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0.53 - 0.56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6.8 - 7.03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CARENCRO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