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DUSON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DUSON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JOHNNY THIBODEAUX</w:t>
                  </w:r>
                  <w:r>
                    <w:rPr>
                      <w:rFonts w:ascii="Calibri" w:hAnsi="Calibri" w:eastAsia="Calibri"/>
                      <w:color w:val="000000"/>
                      <w:sz w:val="22"/>
                    </w:rPr>
                    <w:t xml:space="preserve"> at  </w:t>
                  </w:r>
                  <w:r>
                    <w:rPr>
                      <w:rFonts w:ascii="Calibri" w:hAnsi="Calibri" w:eastAsia="Calibri"/>
                      <w:color w:val="000000"/>
                      <w:sz w:val="22"/>
                    </w:rPr>
                    <w:t xml:space="preserve">337-873-6754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DUSON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RICELAND RD &amp; CAMERON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NW CORNER OF SOUTH A &amp; MOISE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RICELAND RD &amp; CAMERON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NW CORNER OF SOUTH A &amp; MOISE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6.68 - 6.91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DUSON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