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 &amp; R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 &amp; R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SHANNON GARY</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 &amp; R MOBILE HOME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PECAN GROVE LOT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PECAN GROVE LOT #81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PECAN GROVE LOT #81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 &amp; R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