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 &amp; J MOBILE HOME ESTATES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 &amp; J MOBILE HOME ESTATES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SOUTHWEST WELL @ NORTH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NORTHEAST WELL @ NORTH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SOUTHEAST WELL @ SOUTH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DEAN GAUTREAUX</w:t>
                  </w:r>
                  <w:r>
                    <w:rPr>
                      <w:rFonts w:ascii="Calibri" w:hAnsi="Calibri" w:eastAsia="Calibri"/>
                      <w:color w:val="000000"/>
                      <w:sz w:val="22"/>
                    </w:rPr>
                    <w:t xml:space="preserve"> at  </w:t>
                  </w:r>
                  <w:r>
                    <w:rPr>
                      <w:rFonts w:ascii="Calibri" w:hAnsi="Calibri" w:eastAsia="Calibri"/>
                      <w:color w:val="000000"/>
                      <w:sz w:val="22"/>
                    </w:rPr>
                    <w:t xml:space="preserve">337-234-6585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 &amp; J MOBILE HOME ESTATES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6/30/2023 - 2/28/2024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0.0 - 1.69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2,4-D</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6.1 - 8.3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 JOHN WAYNE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D206 JOHN WAYNE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 JOHN WAYNE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D206 JOHN WAYNE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5.83 - 5.98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 &amp; J MOBILE HOME ESTATES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