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LAFAYETTE MHP LLC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LAFAYETTE MHP LLC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AKSHAY JANGHU</w:t>
                  </w:r>
                  <w:r>
                    <w:rPr>
                      <w:rFonts w:ascii="Calibri" w:hAnsi="Calibri" w:eastAsia="Calibri"/>
                      <w:color w:val="000000"/>
                      <w:sz w:val="22"/>
                    </w:rPr>
                    <w:t xml:space="preserve"> at  </w:t>
                  </w:r>
                  <w:r>
                    <w:rPr>
                      <w:rFonts w:ascii="Calibri" w:hAnsi="Calibri" w:eastAsia="Calibri"/>
                      <w:color w:val="000000"/>
                      <w:sz w:val="22"/>
                    </w:rPr>
                    <w:t xml:space="preserve">504-445-6500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LAFAYETTE MHP LLC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2808 W PINHOOK LOT 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2808 W PINHOOK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5.91 - 5.98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LAFAYETTE MHP LLC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