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LAFAYETTE UTILITIES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LAFAYETTE UTILITIES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BOOSTER WELL #24 -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BOOSTER WELL #26 -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#12 - EAST SIMCOE &amp; 1ST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#14 - MUDD AVENUE 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#16 - BRAGG STREET 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#21 - MUDD AVENUE &amp; LA AVENUE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#22 - MOSS &amp; SOPHIE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#7 - MUDD AVENUE &amp; W FOCH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 #8 - CLARK FIELD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NWTP WELL#19 - CLARK FIELD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PARK WELL #25 -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PARK WELL#23 -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#1 - EAST SIDE - NORTHEAST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#2 - EAST SIDE - SOUTHWEST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#3 - WEST SIDE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#4 - WEST SIDE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#5 - SOUTH SIDE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#6 - GREENLEAF DR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SWTP WELL #7 - GREENLEAF DR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CRAIG GAUTREAUX</w:t>
                  </w:r>
                  <w:r>
                    <w:rPr>
                      <w:rFonts w:ascii="Calibri" w:hAnsi="Calibri" w:eastAsia="Calibri"/>
                      <w:color w:val="000000"/>
                      <w:sz w:val="22"/>
                    </w:rPr>
                    <w:t xml:space="preserve"> at  </w:t>
                  </w:r>
                  <w:r>
                    <w:rPr>
                      <w:rFonts w:ascii="Calibri" w:hAnsi="Calibri" w:eastAsia="Calibri"/>
                      <w:color w:val="000000"/>
                      <w:sz w:val="22"/>
                    </w:rPr>
                    <w:t xml:space="preserve">337-291-5921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LAFAYETTE UTILITIES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0.53 - 2.94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0.767 - 3.25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0.767 - 1.44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AMBASSADOR CAFFERY AND W. CONGRESS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GLORIA SWITCH RD &amp; ARBOR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KALISTE SALOOM AND E.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THOMAS NOLAN AND BRIGANTE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VENNARD AND VALLEY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WALKER ROAD AND DOC BONIN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AMBASSADOR CAFFERY AND W. CONGRESS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GLORIA SWITCH RD &amp; ARBOR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KALISTE SALOOM AND E.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THOMAS NOLAN AND BRIGANTE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VENNARD AND VALLEY 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WALKER ROAD AND DOC BONIN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LAFAYETTE UTILITIES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