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YOUNGSVILLE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LA1055035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YOUNGSVILLE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LA1055035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#7- 415 IBERIA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#8 - 415 IBERIA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KENNETH RITTER</w:t>
                  </w:r>
                  <w:r>
                    <w:rPr>
                      <w:rFonts w:ascii="Calibri" w:hAnsi="Calibri" w:eastAsia="Calibri"/>
                      <w:color w:val="000000"/>
                      <w:sz w:val="22"/>
                    </w:rPr>
                    <w:t xml:space="preserve"> at  </w:t>
                  </w:r>
                  <w:r>
                    <w:rPr>
                      <w:rFonts w:ascii="Calibri" w:hAnsi="Calibri" w:eastAsia="Calibri"/>
                      <w:color w:val="000000"/>
                      <w:sz w:val="22"/>
                    </w:rPr>
                    <w:t xml:space="preserve">337-856-4181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YOUNGSVILLE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11/29/2022 - 2/6/2023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6/30/2023 - 6/7/2023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0.37 - 2.13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310 RAILROAD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635 BEACON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310 RAILROAD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635 BEACON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YOUNGSVILLE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