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MILTON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LA1055046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MILTON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LA1055046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WEST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EAST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BOB BIXENMAN</w:t>
                  </w:r>
                  <w:r>
                    <w:rPr>
                      <w:rFonts w:ascii="Calibri" w:hAnsi="Calibri" w:eastAsia="Calibri"/>
                      <w:color w:val="000000"/>
                      <w:sz w:val="22"/>
                    </w:rPr>
                    <w:t xml:space="preserve"> at  </w:t>
                  </w:r>
                  <w:r>
                    <w:rPr>
                      <w:rFonts w:ascii="Calibri" w:hAnsi="Calibri" w:eastAsia="Calibri"/>
                      <w:color w:val="000000"/>
                      <w:sz w:val="22"/>
                    </w:rPr>
                    <w:t xml:space="preserve">337-856-6206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MILTON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 BIRCH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429 ESPASIE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RIVER BIRCH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429 ESPASIE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6.09 - 6.1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MILTON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