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PARKLAND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LA1055048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PARKLAND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LA1055048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MANUEL</w:t>
                  </w:r>
                  <w:r>
                    <w:rPr>
                      <w:rFonts w:ascii="Calibri" w:hAnsi="Calibri" w:eastAsia="Calibri"/>
                      <w:color w:val="000000"/>
                      <w:sz w:val="22"/>
                    </w:rPr>
                    <w:t xml:space="preserve"> at  </w:t>
                  </w:r>
                  <w:r>
                    <w:rPr>
                      <w:rFonts w:ascii="Calibri" w:hAnsi="Calibri" w:eastAsia="Calibri"/>
                      <w:color w:val="000000"/>
                      <w:sz w:val="22"/>
                    </w:rPr>
                    <w:t xml:space="preserve">337-896-9669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PARKLAND TRAILER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0.95 - 1.47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 AT HOUSE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#5 LOT 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PARKLAND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